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5B" w:rsidRDefault="006B2F82" w:rsidP="00F94672">
      <w:pPr>
        <w:spacing w:before="21"/>
        <w:ind w:right="5822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Ass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i</w:t>
      </w:r>
      <w:r>
        <w:rPr>
          <w:rFonts w:ascii="Calibri" w:eastAsia="Calibri" w:hAnsi="Calibri" w:cs="Calibri"/>
          <w:b/>
          <w:sz w:val="36"/>
          <w:szCs w:val="36"/>
        </w:rPr>
        <w:t xml:space="preserve">gnment </w:t>
      </w:r>
      <w:r>
        <w:rPr>
          <w:rFonts w:ascii="Calibri" w:eastAsia="Calibri" w:hAnsi="Calibri" w:cs="Calibri"/>
          <w:b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b/>
          <w:sz w:val="36"/>
          <w:szCs w:val="36"/>
        </w:rPr>
        <w:t xml:space="preserve">f </w:t>
      </w:r>
      <w:r>
        <w:rPr>
          <w:rFonts w:ascii="Calibri" w:eastAsia="Calibri" w:hAnsi="Calibri" w:cs="Calibri"/>
          <w:b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b/>
          <w:sz w:val="36"/>
          <w:szCs w:val="36"/>
        </w:rPr>
        <w:t>o</w:t>
      </w:r>
      <w:r>
        <w:rPr>
          <w:rFonts w:ascii="Calibri" w:eastAsia="Calibri" w:hAnsi="Calibri" w:cs="Calibri"/>
          <w:b/>
          <w:spacing w:val="2"/>
          <w:sz w:val="36"/>
          <w:szCs w:val="36"/>
        </w:rPr>
        <w:t>n</w:t>
      </w:r>
      <w:r>
        <w:rPr>
          <w:rFonts w:ascii="Calibri" w:eastAsia="Calibri" w:hAnsi="Calibri" w:cs="Calibri"/>
          <w:b/>
          <w:sz w:val="36"/>
          <w:szCs w:val="36"/>
        </w:rPr>
        <w:t>tract</w:t>
      </w:r>
    </w:p>
    <w:p w:rsidR="004B685B" w:rsidRDefault="004B685B">
      <w:pPr>
        <w:spacing w:before="4" w:line="140" w:lineRule="exact"/>
        <w:rPr>
          <w:sz w:val="14"/>
          <w:szCs w:val="14"/>
        </w:rPr>
      </w:pPr>
    </w:p>
    <w:p w:rsidR="004B685B" w:rsidRDefault="004B685B">
      <w:pPr>
        <w:spacing w:line="200" w:lineRule="exact"/>
      </w:pPr>
    </w:p>
    <w:p w:rsidR="004B685B" w:rsidRDefault="006B2F82" w:rsidP="008B756A">
      <w:pPr>
        <w:spacing w:line="360" w:lineRule="auto"/>
        <w:ind w:left="100" w:right="3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F07CD4">
        <w:rPr>
          <w:rFonts w:ascii="Calibri" w:eastAsia="Calibri" w:hAnsi="Calibri" w:cs="Calibri"/>
          <w:spacing w:val="-1"/>
          <w:sz w:val="24"/>
          <w:szCs w:val="24"/>
        </w:rPr>
        <w:t xml:space="preserve">in the amount of </w:t>
      </w:r>
      <w:r w:rsidR="008B756A">
        <w:rPr>
          <w:rFonts w:ascii="Calibri" w:eastAsia="Calibri" w:hAnsi="Calibri" w:cs="Calibri"/>
          <w:b/>
          <w:spacing w:val="-1"/>
          <w:sz w:val="24"/>
          <w:szCs w:val="24"/>
        </w:rPr>
        <w:t>_____________________</w:t>
      </w:r>
      <w:r w:rsidR="00F07CD4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B756A">
        <w:rPr>
          <w:rFonts w:ascii="Calibri" w:eastAsia="Calibri" w:hAnsi="Calibri" w:cs="Calibri"/>
          <w:b/>
          <w:sz w:val="24"/>
          <w:szCs w:val="24"/>
        </w:rPr>
        <w:t>__________________________________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ain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B756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B756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B756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8B756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B756A">
        <w:rPr>
          <w:rFonts w:ascii="Calibri" w:eastAsia="Calibri" w:hAnsi="Calibri" w:cs="Calibri"/>
          <w:sz w:val="24"/>
          <w:szCs w:val="24"/>
        </w:rPr>
        <w:t>act</w:t>
      </w:r>
      <w:r w:rsidR="008B756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 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8B756A">
        <w:rPr>
          <w:rFonts w:ascii="Calibri" w:eastAsia="Calibri" w:hAnsi="Calibri" w:cs="Calibri"/>
          <w:b/>
          <w:sz w:val="24"/>
          <w:szCs w:val="24"/>
        </w:rPr>
        <w:t>_______________________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B756A">
        <w:rPr>
          <w:rFonts w:ascii="Calibri" w:eastAsia="Calibri" w:hAnsi="Calibri" w:cs="Calibri"/>
          <w:b/>
          <w:spacing w:val="-3"/>
          <w:sz w:val="24"/>
          <w:szCs w:val="24"/>
        </w:rPr>
        <w:t>___________________________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sell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 w:rsidR="008B756A">
        <w:rPr>
          <w:rFonts w:ascii="Calibri" w:eastAsia="Calibri" w:hAnsi="Calibri" w:cs="Calibri"/>
          <w:b/>
          <w:sz w:val="24"/>
          <w:szCs w:val="24"/>
        </w:rPr>
        <w:t>______________________________________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4B685B" w:rsidRDefault="004B685B">
      <w:pPr>
        <w:spacing w:before="1" w:line="120" w:lineRule="exact"/>
        <w:rPr>
          <w:sz w:val="12"/>
          <w:szCs w:val="12"/>
        </w:rPr>
      </w:pPr>
    </w:p>
    <w:p w:rsidR="004B685B" w:rsidRDefault="004B685B">
      <w:pPr>
        <w:spacing w:line="200" w:lineRule="exact"/>
      </w:pPr>
    </w:p>
    <w:p w:rsidR="004B685B" w:rsidRDefault="008B756A" w:rsidP="008B756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</w:t>
      </w:r>
    </w:p>
    <w:p w:rsidR="004B685B" w:rsidRDefault="004B685B">
      <w:pPr>
        <w:spacing w:before="8" w:line="140" w:lineRule="exact"/>
        <w:rPr>
          <w:sz w:val="14"/>
          <w:szCs w:val="14"/>
        </w:rPr>
      </w:pPr>
    </w:p>
    <w:p w:rsidR="004B685B" w:rsidRDefault="004B685B">
      <w:pPr>
        <w:spacing w:line="200" w:lineRule="exact"/>
      </w:pPr>
    </w:p>
    <w:p w:rsidR="004B685B" w:rsidRDefault="006B2F82">
      <w:pPr>
        <w:spacing w:line="261" w:lineRule="auto"/>
        <w:ind w:left="100" w:right="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assig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 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B756A">
        <w:rPr>
          <w:rFonts w:ascii="Calibri" w:eastAsia="Calibri" w:hAnsi="Calibri" w:cs="Calibri"/>
          <w:b/>
          <w:spacing w:val="1"/>
          <w:sz w:val="24"/>
          <w:szCs w:val="24"/>
        </w:rPr>
        <w:t>_________________________________________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ssign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said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arga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vey said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 assig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said </w:t>
      </w:r>
      <w:r w:rsidR="00F94672">
        <w:rPr>
          <w:rFonts w:ascii="Calibri" w:eastAsia="Calibri" w:hAnsi="Calibri" w:cs="Calibri"/>
          <w:sz w:val="24"/>
          <w:szCs w:val="24"/>
        </w:rPr>
        <w:t>Purchase 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94672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 w:rsidR="00F94672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B685B" w:rsidRDefault="004B685B">
      <w:pPr>
        <w:spacing w:before="1" w:line="120" w:lineRule="exact"/>
        <w:rPr>
          <w:sz w:val="12"/>
          <w:szCs w:val="12"/>
        </w:rPr>
      </w:pPr>
    </w:p>
    <w:p w:rsidR="004B685B" w:rsidRDefault="004B685B">
      <w:pPr>
        <w:spacing w:line="200" w:lineRule="exact"/>
      </w:pPr>
    </w:p>
    <w:p w:rsidR="004B685B" w:rsidRDefault="00C40BEA" w:rsidP="008B756A">
      <w:pPr>
        <w:spacing w:line="280" w:lineRule="exact"/>
        <w:ind w:left="100" w:right="2190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1040" style="position:absolute;left:0;text-align:left;margin-left:1in;margin-top:43.9pt;width:216.05pt;height:0;z-index:-251661312;mso-position-horizontal-relative:page" coordorigin="1440,878" coordsize="4321,0">
            <v:shape id="_x0000_s1041" style="position:absolute;left:1440;top:878;width:4321;height:0" coordorigin="1440,878" coordsize="4321,0" path="m1440,878r4321,e" filled="f" strokeweight=".27489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06.05pt;margin-top:43.9pt;width:216.05pt;height:0;z-index:-251660288;mso-position-horizontal-relative:page" coordorigin="6121,878" coordsize="4321,0">
            <v:shape id="_x0000_s1039" style="position:absolute;left:6121;top:878;width:4321;height:0" coordorigin="6121,878" coordsize="4321,0" path="m6121,878r4321,e" filled="f" strokeweight=".27489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306.05pt;margin-top:89.15pt;width:216.05pt;height:0;z-index:-251658240;mso-position-horizontal-relative:page" coordorigin="6121,1783" coordsize="4321,0">
            <v:shape id="_x0000_s1037" style="position:absolute;left:6121;top:1783;width:4321;height:0" coordorigin="6121,1783" coordsize="4321,0" path="m6121,1783r4321,e" filled="f" strokeweight=".27489mm">
              <v:path arrowok="t"/>
            </v:shape>
            <w10:wrap anchorx="page"/>
          </v:group>
        </w:pict>
      </w:r>
      <w:r w:rsidR="006B2F8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B2F82">
        <w:rPr>
          <w:rFonts w:ascii="Calibri" w:eastAsia="Calibri" w:hAnsi="Calibri" w:cs="Calibri"/>
          <w:sz w:val="24"/>
          <w:szCs w:val="24"/>
        </w:rPr>
        <w:t>a</w:t>
      </w:r>
      <w:r w:rsidR="006B2F8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B2F82">
        <w:rPr>
          <w:rFonts w:ascii="Calibri" w:eastAsia="Calibri" w:hAnsi="Calibri" w:cs="Calibri"/>
          <w:sz w:val="24"/>
          <w:szCs w:val="24"/>
        </w:rPr>
        <w:t>e</w:t>
      </w:r>
      <w:r w:rsidR="006B2F82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="006B2F8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B2F82">
        <w:rPr>
          <w:rFonts w:ascii="Calibri" w:eastAsia="Calibri" w:hAnsi="Calibri" w:cs="Calibri"/>
          <w:sz w:val="24"/>
          <w:szCs w:val="24"/>
        </w:rPr>
        <w:t>is</w:t>
      </w:r>
      <w:r w:rsidR="006B2F8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B2F82">
        <w:rPr>
          <w:rFonts w:ascii="Calibri" w:eastAsia="Calibri" w:hAnsi="Calibri" w:cs="Calibri"/>
          <w:sz w:val="24"/>
          <w:szCs w:val="24"/>
        </w:rPr>
        <w:t>assig</w:t>
      </w:r>
      <w:r w:rsidR="006B2F8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B2F82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6B2F82">
        <w:rPr>
          <w:rFonts w:ascii="Calibri" w:eastAsia="Calibri" w:hAnsi="Calibri" w:cs="Calibri"/>
          <w:sz w:val="24"/>
          <w:szCs w:val="24"/>
        </w:rPr>
        <w:t>e</w:t>
      </w:r>
      <w:r w:rsidR="006B2F8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B2F82">
        <w:rPr>
          <w:rFonts w:ascii="Calibri" w:eastAsia="Calibri" w:hAnsi="Calibri" w:cs="Calibri"/>
          <w:sz w:val="24"/>
          <w:szCs w:val="24"/>
        </w:rPr>
        <w:t>t</w:t>
      </w:r>
      <w:r w:rsidR="006B2F8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B2F82">
        <w:rPr>
          <w:rFonts w:ascii="Calibri" w:eastAsia="Calibri" w:hAnsi="Calibri" w:cs="Calibri"/>
          <w:sz w:val="24"/>
          <w:szCs w:val="24"/>
        </w:rPr>
        <w:t>ag</w:t>
      </w:r>
      <w:r w:rsidR="006B2F8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B2F82">
        <w:rPr>
          <w:rFonts w:ascii="Calibri" w:eastAsia="Calibri" w:hAnsi="Calibri" w:cs="Calibri"/>
          <w:sz w:val="24"/>
          <w:szCs w:val="24"/>
        </w:rPr>
        <w:t>e</w:t>
      </w:r>
      <w:r w:rsidR="006B2F8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B2F82">
        <w:rPr>
          <w:rFonts w:ascii="Calibri" w:eastAsia="Calibri" w:hAnsi="Calibri" w:cs="Calibri"/>
          <w:sz w:val="24"/>
          <w:szCs w:val="24"/>
        </w:rPr>
        <w:t>d</w:t>
      </w:r>
      <w:r w:rsidR="006B2F8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B2F8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B2F82">
        <w:rPr>
          <w:rFonts w:ascii="Calibri" w:eastAsia="Calibri" w:hAnsi="Calibri" w:cs="Calibri"/>
          <w:sz w:val="24"/>
          <w:szCs w:val="24"/>
        </w:rPr>
        <w:t>o:</w:t>
      </w:r>
      <w:r w:rsidR="006B2F8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B756A">
        <w:rPr>
          <w:rFonts w:ascii="Calibri" w:eastAsia="Calibri" w:hAnsi="Calibri" w:cs="Calibri"/>
          <w:b/>
          <w:sz w:val="24"/>
          <w:szCs w:val="24"/>
        </w:rPr>
        <w:t>______________________________</w:t>
      </w:r>
      <w:r w:rsidR="006B2F82">
        <w:rPr>
          <w:rFonts w:ascii="Calibri" w:eastAsia="Calibri" w:hAnsi="Calibri" w:cs="Calibri"/>
          <w:sz w:val="24"/>
          <w:szCs w:val="24"/>
        </w:rPr>
        <w:t>.</w:t>
      </w:r>
    </w:p>
    <w:p w:rsidR="004B685B" w:rsidRDefault="004B685B">
      <w:pPr>
        <w:spacing w:line="200" w:lineRule="exact"/>
      </w:pPr>
    </w:p>
    <w:p w:rsidR="004B685B" w:rsidRDefault="004B685B">
      <w:pPr>
        <w:spacing w:line="200" w:lineRule="exact"/>
      </w:pPr>
    </w:p>
    <w:p w:rsidR="004B685B" w:rsidRDefault="004B685B">
      <w:pPr>
        <w:spacing w:before="7" w:line="200" w:lineRule="exact"/>
      </w:pPr>
    </w:p>
    <w:p w:rsidR="004B685B" w:rsidRDefault="00C40BEA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pict>
          <v:group id="_x0000_s1034" style="position:absolute;left:0;text-align:left;margin-left:1in;margin-top:44.3pt;width:216.05pt;height:0;z-index:-251659264;mso-position-horizontal-relative:page" coordorigin="1440,886" coordsize="4321,0">
            <v:shape id="_x0000_s1035" style="position:absolute;left:1440;top:886;width:4321;height:0" coordorigin="1440,886" coordsize="4321,0" path="m1440,886r4321,e" filled="f" strokeweight=".27489mm">
              <v:path arrowok="t"/>
            </v:shape>
            <w10:wrap anchorx="page"/>
          </v:group>
        </w:pict>
      </w:r>
      <w:r w:rsidR="006B2F82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6B2F82">
        <w:rPr>
          <w:rFonts w:ascii="Calibri" w:eastAsia="Calibri" w:hAnsi="Calibri" w:cs="Calibri"/>
          <w:b/>
          <w:sz w:val="24"/>
          <w:szCs w:val="24"/>
        </w:rPr>
        <w:t>ss</w:t>
      </w:r>
      <w:r w:rsidR="006B2F82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6B2F82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="006B2F82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B2F82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B2F82">
        <w:rPr>
          <w:rFonts w:ascii="Calibri" w:eastAsia="Calibri" w:hAnsi="Calibri" w:cs="Calibri"/>
          <w:b/>
          <w:sz w:val="24"/>
          <w:szCs w:val="24"/>
        </w:rPr>
        <w:t>r</w:t>
      </w:r>
      <w:r w:rsidR="006B2F82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6B2F82">
        <w:rPr>
          <w:rFonts w:ascii="Calibri" w:eastAsia="Calibri" w:hAnsi="Calibri" w:cs="Calibri"/>
          <w:b/>
          <w:sz w:val="24"/>
          <w:szCs w:val="24"/>
        </w:rPr>
        <w:t>(</w:t>
      </w:r>
      <w:proofErr w:type="gramStart"/>
      <w:r w:rsidR="006B2F82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="006B2F82"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 w:rsidR="006B2F82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6B2F82">
        <w:rPr>
          <w:rFonts w:ascii="Calibri" w:eastAsia="Calibri" w:hAnsi="Calibri" w:cs="Calibri"/>
          <w:b/>
          <w:sz w:val="24"/>
          <w:szCs w:val="24"/>
        </w:rPr>
        <w:t>te</w:t>
      </w:r>
      <w:r w:rsidR="006B2F82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="006B2F82">
        <w:rPr>
          <w:rFonts w:ascii="Calibri" w:eastAsia="Calibri" w:hAnsi="Calibri" w:cs="Calibri"/>
          <w:b/>
          <w:sz w:val="24"/>
          <w:szCs w:val="24"/>
        </w:rPr>
        <w:t xml:space="preserve">)   </w:t>
      </w:r>
      <w:proofErr w:type="gramEnd"/>
      <w:r w:rsidR="006B2F82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</w:t>
      </w:r>
      <w:r w:rsidR="006B2F82"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 w:rsidR="006B2F82">
        <w:rPr>
          <w:rFonts w:ascii="Calibri" w:eastAsia="Calibri" w:hAnsi="Calibri" w:cs="Calibri"/>
          <w:b/>
          <w:sz w:val="24"/>
          <w:szCs w:val="24"/>
        </w:rPr>
        <w:t>Sign</w:t>
      </w:r>
      <w:r w:rsidR="006B2F82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B2F82">
        <w:rPr>
          <w:rFonts w:ascii="Calibri" w:eastAsia="Calibri" w:hAnsi="Calibri" w:cs="Calibri"/>
          <w:b/>
          <w:sz w:val="24"/>
          <w:szCs w:val="24"/>
        </w:rPr>
        <w:t>t</w:t>
      </w:r>
      <w:r w:rsidR="006B2F82"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 w:rsidR="006B2F82">
        <w:rPr>
          <w:rFonts w:ascii="Calibri" w:eastAsia="Calibri" w:hAnsi="Calibri" w:cs="Calibri"/>
          <w:b/>
          <w:sz w:val="24"/>
          <w:szCs w:val="24"/>
        </w:rPr>
        <w:t xml:space="preserve">e of </w:t>
      </w:r>
      <w:r w:rsidR="006B2F82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6B2F82">
        <w:rPr>
          <w:rFonts w:ascii="Calibri" w:eastAsia="Calibri" w:hAnsi="Calibri" w:cs="Calibri"/>
          <w:b/>
          <w:sz w:val="24"/>
          <w:szCs w:val="24"/>
        </w:rPr>
        <w:t>s</w:t>
      </w:r>
      <w:r w:rsidR="006B2F82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="006B2F82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6B2F82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="006B2F82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B2F82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B2F82">
        <w:rPr>
          <w:rFonts w:ascii="Calibri" w:eastAsia="Calibri" w:hAnsi="Calibri" w:cs="Calibri"/>
          <w:b/>
          <w:sz w:val="24"/>
          <w:szCs w:val="24"/>
        </w:rPr>
        <w:t>r</w:t>
      </w:r>
    </w:p>
    <w:p w:rsidR="004B685B" w:rsidRDefault="004B685B">
      <w:pPr>
        <w:spacing w:line="200" w:lineRule="exact"/>
      </w:pPr>
    </w:p>
    <w:p w:rsidR="004B685B" w:rsidRDefault="004B685B">
      <w:pPr>
        <w:spacing w:line="200" w:lineRule="exact"/>
      </w:pPr>
    </w:p>
    <w:p w:rsidR="004B685B" w:rsidRDefault="004B685B">
      <w:pPr>
        <w:spacing w:before="5" w:line="200" w:lineRule="exact"/>
      </w:pPr>
    </w:p>
    <w:p w:rsidR="004B685B" w:rsidRDefault="006B2F82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) 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Sign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 xml:space="preserve">e of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4B685B" w:rsidRDefault="004B685B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</w:p>
    <w:p w:rsidR="00F07CD4" w:rsidRDefault="00F07CD4" w:rsidP="008B756A">
      <w:pPr>
        <w:spacing w:line="280" w:lineRule="exact"/>
        <w:ind w:left="100" w:right="3000"/>
        <w:jc w:val="both"/>
        <w:rPr>
          <w:noProof/>
        </w:rPr>
      </w:pPr>
    </w:p>
    <w:p w:rsidR="00F07CD4" w:rsidRDefault="008B756A" w:rsidP="008B756A">
      <w:pPr>
        <w:spacing w:line="360" w:lineRule="auto"/>
        <w:ind w:left="100" w:right="17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 Signing, I _____________________________,</w:t>
      </w:r>
      <w:r w:rsidR="00F07CD4">
        <w:rPr>
          <w:rFonts w:ascii="Calibri" w:eastAsia="Calibri" w:hAnsi="Calibri" w:cs="Calibri"/>
          <w:sz w:val="24"/>
          <w:szCs w:val="24"/>
        </w:rPr>
        <w:t xml:space="preserve"> as managing member of </w:t>
      </w:r>
      <w:r>
        <w:rPr>
          <w:rFonts w:ascii="Calibri" w:eastAsia="Calibri" w:hAnsi="Calibri" w:cs="Calibri"/>
          <w:sz w:val="24"/>
          <w:szCs w:val="24"/>
        </w:rPr>
        <w:t>_______________________</w:t>
      </w:r>
      <w:r w:rsidR="00F07CD4">
        <w:rPr>
          <w:rFonts w:ascii="Calibri" w:eastAsia="Calibri" w:hAnsi="Calibri" w:cs="Calibri"/>
          <w:sz w:val="24"/>
          <w:szCs w:val="24"/>
        </w:rPr>
        <w:t xml:space="preserve"> acknowledge the paym</w:t>
      </w:r>
      <w:r w:rsidR="00F94672">
        <w:rPr>
          <w:rFonts w:ascii="Calibri" w:eastAsia="Calibri" w:hAnsi="Calibri" w:cs="Calibri"/>
          <w:sz w:val="24"/>
          <w:szCs w:val="24"/>
        </w:rPr>
        <w:t xml:space="preserve">ent of </w:t>
      </w:r>
      <w:r>
        <w:rPr>
          <w:rFonts w:ascii="Calibri" w:eastAsia="Calibri" w:hAnsi="Calibri" w:cs="Calibri"/>
          <w:sz w:val="24"/>
          <w:szCs w:val="24"/>
        </w:rPr>
        <w:t>_________________</w:t>
      </w:r>
      <w:r w:rsidR="00F9467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94672">
        <w:rPr>
          <w:rFonts w:ascii="Calibri" w:eastAsia="Calibri" w:hAnsi="Calibri" w:cs="Calibri"/>
          <w:sz w:val="24"/>
          <w:szCs w:val="24"/>
        </w:rPr>
        <w:t>to</w:t>
      </w:r>
      <w:proofErr w:type="spellEnd"/>
      <w:r w:rsidR="00F9467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_____________________________</w:t>
      </w:r>
      <w:r w:rsidR="00F94672">
        <w:rPr>
          <w:rFonts w:ascii="Calibri" w:eastAsia="Calibri" w:hAnsi="Calibri" w:cs="Calibri"/>
          <w:sz w:val="24"/>
          <w:szCs w:val="24"/>
        </w:rPr>
        <w:t xml:space="preserve"> in</w:t>
      </w:r>
      <w:r w:rsidR="00F07CD4">
        <w:rPr>
          <w:rFonts w:ascii="Calibri" w:eastAsia="Calibri" w:hAnsi="Calibri" w:cs="Calibri"/>
          <w:sz w:val="24"/>
          <w:szCs w:val="24"/>
        </w:rPr>
        <w:t xml:space="preserve"> the form of check for the above assignment agreement.</w:t>
      </w:r>
    </w:p>
    <w:p w:rsidR="00F07CD4" w:rsidRDefault="00F07CD4" w:rsidP="008B756A">
      <w:pPr>
        <w:spacing w:line="280" w:lineRule="exact"/>
        <w:ind w:left="100" w:right="1740"/>
        <w:jc w:val="both"/>
        <w:rPr>
          <w:rFonts w:ascii="Calibri" w:eastAsia="Calibri" w:hAnsi="Calibri" w:cs="Calibri"/>
          <w:sz w:val="24"/>
          <w:szCs w:val="24"/>
        </w:rPr>
      </w:pPr>
    </w:p>
    <w:p w:rsidR="00F07CD4" w:rsidRDefault="00F07CD4" w:rsidP="008B756A">
      <w:pPr>
        <w:spacing w:line="280" w:lineRule="exact"/>
        <w:ind w:left="100" w:right="17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  _______________________</w:t>
      </w:r>
    </w:p>
    <w:p w:rsidR="00F07CD4" w:rsidRDefault="00F07CD4" w:rsidP="008B756A">
      <w:pPr>
        <w:spacing w:line="280" w:lineRule="exact"/>
        <w:ind w:left="100" w:right="17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Assignee (printed)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Signature of Assignee</w:t>
      </w:r>
    </w:p>
    <w:p w:rsidR="00F07CD4" w:rsidRDefault="00F07CD4" w:rsidP="008B756A">
      <w:pPr>
        <w:spacing w:line="280" w:lineRule="exact"/>
        <w:ind w:left="100" w:right="1740"/>
        <w:jc w:val="both"/>
        <w:rPr>
          <w:rFonts w:ascii="Calibri" w:eastAsia="Calibri" w:hAnsi="Calibri" w:cs="Calibri"/>
          <w:sz w:val="24"/>
          <w:szCs w:val="24"/>
        </w:rPr>
      </w:pPr>
    </w:p>
    <w:p w:rsidR="00F07CD4" w:rsidRDefault="00F07CD4" w:rsidP="008B756A">
      <w:pPr>
        <w:spacing w:line="360" w:lineRule="auto"/>
        <w:ind w:left="100" w:right="17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By Signing, I </w:t>
      </w:r>
      <w:r w:rsidR="008B756A">
        <w:rPr>
          <w:rFonts w:ascii="Calibri" w:eastAsia="Calibri" w:hAnsi="Calibri" w:cs="Calibri"/>
          <w:sz w:val="24"/>
          <w:szCs w:val="24"/>
        </w:rPr>
        <w:t>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, as managing member of </w:t>
      </w:r>
      <w:r w:rsidR="008B756A">
        <w:rPr>
          <w:rFonts w:ascii="Calibri" w:eastAsia="Calibri" w:hAnsi="Calibri" w:cs="Calibri"/>
          <w:sz w:val="24"/>
          <w:szCs w:val="24"/>
        </w:rPr>
        <w:t>__________________________</w:t>
      </w:r>
      <w:r>
        <w:rPr>
          <w:rFonts w:ascii="Calibri" w:eastAsia="Calibri" w:hAnsi="Calibri" w:cs="Calibri"/>
          <w:sz w:val="24"/>
          <w:szCs w:val="24"/>
        </w:rPr>
        <w:t xml:space="preserve"> acknowledge receipt of the payment of </w:t>
      </w:r>
      <w:r w:rsidR="008B756A">
        <w:rPr>
          <w:rFonts w:ascii="Calibri" w:eastAsia="Calibri" w:hAnsi="Calibri" w:cs="Calibri"/>
          <w:sz w:val="24"/>
          <w:szCs w:val="24"/>
        </w:rPr>
        <w:t>___________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8B756A">
        <w:rPr>
          <w:rFonts w:ascii="Calibri" w:eastAsia="Calibri" w:hAnsi="Calibri" w:cs="Calibri"/>
          <w:sz w:val="24"/>
          <w:szCs w:val="24"/>
        </w:rPr>
        <w:t>_________________________</w:t>
      </w:r>
      <w:r>
        <w:rPr>
          <w:rFonts w:ascii="Calibri" w:eastAsia="Calibri" w:hAnsi="Calibri" w:cs="Calibri"/>
          <w:sz w:val="24"/>
          <w:szCs w:val="24"/>
        </w:rPr>
        <w:t xml:space="preserve"> in the form of check (Check# _________) for the above assignment agreement.</w:t>
      </w:r>
    </w:p>
    <w:p w:rsidR="00F07CD4" w:rsidRDefault="00F07CD4" w:rsidP="008B756A">
      <w:pPr>
        <w:spacing w:line="280" w:lineRule="exact"/>
        <w:ind w:left="100" w:right="1740"/>
        <w:jc w:val="both"/>
        <w:rPr>
          <w:rFonts w:ascii="Calibri" w:eastAsia="Calibri" w:hAnsi="Calibri" w:cs="Calibri"/>
          <w:sz w:val="24"/>
          <w:szCs w:val="24"/>
        </w:rPr>
      </w:pPr>
    </w:p>
    <w:p w:rsidR="00F07CD4" w:rsidRDefault="00F07CD4" w:rsidP="008B756A">
      <w:pPr>
        <w:spacing w:line="280" w:lineRule="exact"/>
        <w:ind w:left="100" w:right="17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  _______________________</w:t>
      </w:r>
    </w:p>
    <w:p w:rsidR="00F07CD4" w:rsidRDefault="00F07CD4" w:rsidP="008B756A">
      <w:pPr>
        <w:spacing w:line="280" w:lineRule="exact"/>
        <w:ind w:left="100" w:right="17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Assignor (printed)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Signature of Assignor</w:t>
      </w:r>
    </w:p>
    <w:p w:rsidR="00500776" w:rsidRDefault="00500776" w:rsidP="008B756A">
      <w:pPr>
        <w:spacing w:line="280" w:lineRule="exact"/>
        <w:ind w:right="4129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500776">
      <w:type w:val="continuous"/>
      <w:pgSz w:w="12240" w:h="15840"/>
      <w:pgMar w:top="142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7809"/>
    <w:multiLevelType w:val="multilevel"/>
    <w:tmpl w:val="6A1E97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5B"/>
    <w:rsid w:val="002250F6"/>
    <w:rsid w:val="004B685B"/>
    <w:rsid w:val="00500776"/>
    <w:rsid w:val="006B2F82"/>
    <w:rsid w:val="00745C60"/>
    <w:rsid w:val="008B756A"/>
    <w:rsid w:val="00C40BEA"/>
    <w:rsid w:val="00F07CD4"/>
    <w:rsid w:val="00F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B3C9AB1"/>
  <w15:docId w15:val="{3D9DE7C4-AD7E-48E3-B8A0-8AA391E1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Arnold</dc:creator>
  <cp:lastModifiedBy>RDS1</cp:lastModifiedBy>
  <cp:revision>2</cp:revision>
  <dcterms:created xsi:type="dcterms:W3CDTF">2017-05-31T21:20:00Z</dcterms:created>
  <dcterms:modified xsi:type="dcterms:W3CDTF">2017-05-31T21:20:00Z</dcterms:modified>
</cp:coreProperties>
</file>